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D7" w:rsidRDefault="00377DD7" w:rsidP="0061461C">
      <w:pPr>
        <w:autoSpaceDE w:val="0"/>
        <w:autoSpaceDN w:val="0"/>
        <w:adjustRightInd w:val="0"/>
        <w:ind w:right="-285"/>
        <w:rPr>
          <w:b/>
          <w:noProof/>
          <w:sz w:val="28"/>
          <w:szCs w:val="28"/>
        </w:rPr>
      </w:pPr>
    </w:p>
    <w:p w:rsidR="0061461C" w:rsidRPr="00377DD7" w:rsidRDefault="00201A34" w:rsidP="00377DD7">
      <w:pPr>
        <w:autoSpaceDE w:val="0"/>
        <w:autoSpaceDN w:val="0"/>
        <w:adjustRightInd w:val="0"/>
        <w:ind w:right="-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8DE33" wp14:editId="12813860">
                <wp:simplePos x="0" y="0"/>
                <wp:positionH relativeFrom="column">
                  <wp:posOffset>-918210</wp:posOffset>
                </wp:positionH>
                <wp:positionV relativeFrom="paragraph">
                  <wp:posOffset>-547370</wp:posOffset>
                </wp:positionV>
                <wp:extent cx="1076325" cy="10001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61C" w:rsidRDefault="0061461C" w:rsidP="00614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8DE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2.3pt;margin-top:-43.1pt;width:84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QpggIAABA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" stroked="f">
                <v:textbox>
                  <w:txbxContent>
                    <w:p w:rsidR="0061461C" w:rsidRDefault="0061461C" w:rsidP="0061461C"/>
                  </w:txbxContent>
                </v:textbox>
              </v:shape>
            </w:pict>
          </mc:Fallback>
        </mc:AlternateContent>
      </w:r>
    </w:p>
    <w:p w:rsidR="00AC0A25" w:rsidRDefault="00AC0A25" w:rsidP="00E0525F">
      <w:pPr>
        <w:spacing w:line="360" w:lineRule="auto"/>
        <w:rPr>
          <w:b/>
          <w:sz w:val="28"/>
          <w:szCs w:val="28"/>
        </w:rPr>
      </w:pPr>
    </w:p>
    <w:p w:rsidR="00E0525F" w:rsidRDefault="00E0525F" w:rsidP="00E0525F">
      <w:pPr>
        <w:spacing w:line="360" w:lineRule="auto"/>
        <w:rPr>
          <w:highlight w:val="yellow"/>
          <w:lang w:eastAsia="ar-SA"/>
        </w:rPr>
      </w:pPr>
      <w:r>
        <w:rPr>
          <w:lang w:eastAsia="ar-SA"/>
        </w:rPr>
        <w:t xml:space="preserve">Campina Grande/PB, </w:t>
      </w:r>
      <w:proofErr w:type="spellStart"/>
      <w:r w:rsidRPr="00E0525F">
        <w:rPr>
          <w:highlight w:val="yellow"/>
          <w:lang w:eastAsia="ar-SA"/>
        </w:rPr>
        <w:t>xx</w:t>
      </w:r>
      <w:proofErr w:type="spellEnd"/>
      <w:r w:rsidRPr="00E0525F">
        <w:rPr>
          <w:highlight w:val="yellow"/>
          <w:lang w:eastAsia="ar-SA"/>
        </w:rPr>
        <w:t xml:space="preserve"> de </w:t>
      </w:r>
      <w:proofErr w:type="spellStart"/>
      <w:r w:rsidRPr="00E0525F">
        <w:rPr>
          <w:highlight w:val="yellow"/>
          <w:lang w:eastAsia="ar-SA"/>
        </w:rPr>
        <w:t>xxxx</w:t>
      </w:r>
      <w:proofErr w:type="spellEnd"/>
      <w:r w:rsidRPr="00E0525F">
        <w:rPr>
          <w:highlight w:val="yellow"/>
          <w:lang w:eastAsia="ar-SA"/>
        </w:rPr>
        <w:t xml:space="preserve"> de </w:t>
      </w:r>
      <w:proofErr w:type="spellStart"/>
      <w:r w:rsidRPr="00E0525F">
        <w:rPr>
          <w:highlight w:val="yellow"/>
          <w:lang w:eastAsia="ar-SA"/>
        </w:rPr>
        <w:t>xxxx</w:t>
      </w:r>
      <w:proofErr w:type="spellEnd"/>
      <w:r w:rsidRPr="00E0525F">
        <w:rPr>
          <w:highlight w:val="yellow"/>
          <w:lang w:eastAsia="ar-SA"/>
        </w:rPr>
        <w:t>.</w:t>
      </w:r>
    </w:p>
    <w:p w:rsidR="00E0525F" w:rsidRDefault="00E0525F" w:rsidP="00E0525F">
      <w:pPr>
        <w:spacing w:line="360" w:lineRule="auto"/>
        <w:rPr>
          <w:lang w:eastAsia="ar-SA"/>
        </w:rPr>
      </w:pPr>
    </w:p>
    <w:p w:rsidR="00E0525F" w:rsidRDefault="00E0525F" w:rsidP="00E0525F">
      <w:pPr>
        <w:spacing w:line="360" w:lineRule="auto"/>
        <w:rPr>
          <w:lang w:eastAsia="ar-SA"/>
        </w:rPr>
      </w:pPr>
      <w:proofErr w:type="spellStart"/>
      <w:r>
        <w:rPr>
          <w:lang w:eastAsia="ar-SA"/>
        </w:rPr>
        <w:t>Ilma</w:t>
      </w:r>
      <w:proofErr w:type="spellEnd"/>
      <w:r>
        <w:rPr>
          <w:lang w:eastAsia="ar-SA"/>
        </w:rPr>
        <w:t xml:space="preserve"> Sra. Coordenadora do PPGEA</w:t>
      </w:r>
    </w:p>
    <w:p w:rsidR="00E0525F" w:rsidRDefault="00E0525F" w:rsidP="00E0525F">
      <w:pPr>
        <w:spacing w:line="360" w:lineRule="auto"/>
        <w:rPr>
          <w:lang w:eastAsia="ar-SA"/>
        </w:rPr>
      </w:pPr>
      <w:r>
        <w:rPr>
          <w:lang w:eastAsia="ar-SA"/>
        </w:rPr>
        <w:t>Vera Lucia Antunes de Lima</w:t>
      </w:r>
    </w:p>
    <w:p w:rsidR="00E0525F" w:rsidRDefault="00E0525F" w:rsidP="00E0525F">
      <w:pPr>
        <w:spacing w:line="360" w:lineRule="auto"/>
        <w:rPr>
          <w:lang w:eastAsia="ar-SA"/>
        </w:rPr>
      </w:pPr>
    </w:p>
    <w:p w:rsidR="00E0525F" w:rsidRDefault="00E0525F" w:rsidP="00E0525F">
      <w:pPr>
        <w:spacing w:line="360" w:lineRule="auto"/>
        <w:rPr>
          <w:lang w:eastAsia="ar-SA"/>
        </w:rPr>
      </w:pPr>
    </w:p>
    <w:p w:rsidR="00E0525F" w:rsidRDefault="00E0525F" w:rsidP="003667A0">
      <w:pPr>
        <w:spacing w:line="360" w:lineRule="auto"/>
        <w:ind w:firstLine="851"/>
        <w:jc w:val="both"/>
        <w:rPr>
          <w:lang w:eastAsia="ar-SA"/>
        </w:rPr>
      </w:pPr>
      <w:r>
        <w:rPr>
          <w:lang w:eastAsia="ar-SA"/>
        </w:rPr>
        <w:t>Estamos solicitando a matrícula em Estágio Docência d</w:t>
      </w:r>
      <w:r w:rsidR="00030A4F">
        <w:rPr>
          <w:lang w:eastAsia="ar-SA"/>
        </w:rPr>
        <w:t>o(a)</w:t>
      </w:r>
      <w:r>
        <w:rPr>
          <w:lang w:eastAsia="ar-SA"/>
        </w:rPr>
        <w:t xml:space="preserve"> discente </w:t>
      </w:r>
      <w:proofErr w:type="spellStart"/>
      <w:r w:rsidRPr="00E0525F">
        <w:rPr>
          <w:b/>
          <w:highlight w:val="yellow"/>
          <w:lang w:eastAsia="ar-SA"/>
        </w:rPr>
        <w:t>xxxxxxxxxx</w:t>
      </w:r>
      <w:proofErr w:type="spellEnd"/>
      <w:r>
        <w:rPr>
          <w:lang w:eastAsia="ar-SA"/>
        </w:rPr>
        <w:t xml:space="preserve"> do curso de </w:t>
      </w:r>
      <w:proofErr w:type="gramStart"/>
      <w:r>
        <w:rPr>
          <w:lang w:eastAsia="ar-SA"/>
        </w:rPr>
        <w:t>Pós – Graduação</w:t>
      </w:r>
      <w:proofErr w:type="gramEnd"/>
      <w:r>
        <w:rPr>
          <w:lang w:eastAsia="ar-SA"/>
        </w:rPr>
        <w:t xml:space="preserve"> em Engenharia Agrícola (</w:t>
      </w:r>
      <w:r w:rsidRPr="00E0525F">
        <w:rPr>
          <w:highlight w:val="yellow"/>
          <w:lang w:eastAsia="ar-SA"/>
        </w:rPr>
        <w:t>Mestrado ou Doutorado</w:t>
      </w:r>
      <w:r>
        <w:rPr>
          <w:lang w:eastAsia="ar-SA"/>
        </w:rPr>
        <w:t xml:space="preserve">) na disciplina </w:t>
      </w:r>
      <w:proofErr w:type="spellStart"/>
      <w:r w:rsidRPr="00E0525F">
        <w:rPr>
          <w:b/>
          <w:highlight w:val="yellow"/>
          <w:lang w:eastAsia="ar-SA"/>
        </w:rPr>
        <w:t>xxxxxxxxxxxx</w:t>
      </w:r>
      <w:proofErr w:type="spellEnd"/>
      <w:r>
        <w:rPr>
          <w:lang w:eastAsia="ar-SA"/>
        </w:rPr>
        <w:t xml:space="preserve"> do curso de Graduação em </w:t>
      </w:r>
      <w:proofErr w:type="spellStart"/>
      <w:r w:rsidRPr="003667A0">
        <w:rPr>
          <w:highlight w:val="yellow"/>
          <w:lang w:eastAsia="ar-SA"/>
        </w:rPr>
        <w:t>xxxxxxxxxxxxx</w:t>
      </w:r>
      <w:proofErr w:type="spellEnd"/>
      <w:r>
        <w:rPr>
          <w:lang w:eastAsia="ar-SA"/>
        </w:rPr>
        <w:t xml:space="preserve"> no período </w:t>
      </w:r>
      <w:proofErr w:type="spellStart"/>
      <w:r w:rsidRPr="00E0525F">
        <w:rPr>
          <w:b/>
          <w:highlight w:val="yellow"/>
          <w:lang w:eastAsia="ar-SA"/>
        </w:rPr>
        <w:t>xxxxxxxxxx</w:t>
      </w:r>
      <w:proofErr w:type="spellEnd"/>
      <w:r>
        <w:rPr>
          <w:lang w:eastAsia="ar-SA"/>
        </w:rPr>
        <w:t>.</w:t>
      </w:r>
    </w:p>
    <w:p w:rsidR="00E0525F" w:rsidRDefault="00E0525F" w:rsidP="003667A0">
      <w:pPr>
        <w:spacing w:line="360" w:lineRule="auto"/>
        <w:ind w:firstLine="851"/>
        <w:jc w:val="both"/>
        <w:rPr>
          <w:lang w:eastAsia="ar-SA"/>
        </w:rPr>
      </w:pPr>
      <w:r>
        <w:rPr>
          <w:lang w:eastAsia="ar-SA"/>
        </w:rPr>
        <w:t>Declaro para os devidos fins que aceito supervisionar o</w:t>
      </w:r>
      <w:r w:rsidR="003667A0">
        <w:rPr>
          <w:lang w:eastAsia="ar-SA"/>
        </w:rPr>
        <w:t>(a)</w:t>
      </w:r>
      <w:r>
        <w:rPr>
          <w:lang w:eastAsia="ar-SA"/>
        </w:rPr>
        <w:t xml:space="preserve"> referido</w:t>
      </w:r>
      <w:r w:rsidR="003667A0">
        <w:rPr>
          <w:lang w:eastAsia="ar-SA"/>
        </w:rPr>
        <w:t>(a)</w:t>
      </w:r>
      <w:r>
        <w:rPr>
          <w:lang w:eastAsia="ar-SA"/>
        </w:rPr>
        <w:t xml:space="preserve"> aluno</w:t>
      </w:r>
      <w:r w:rsidR="003667A0">
        <w:rPr>
          <w:lang w:eastAsia="ar-SA"/>
        </w:rPr>
        <w:t>(a)</w:t>
      </w:r>
      <w:r>
        <w:rPr>
          <w:lang w:eastAsia="ar-SA"/>
        </w:rPr>
        <w:t xml:space="preserve"> no estágio docência.</w:t>
      </w:r>
    </w:p>
    <w:p w:rsidR="003667A0" w:rsidRDefault="003667A0" w:rsidP="00E0525F">
      <w:pPr>
        <w:spacing w:line="360" w:lineRule="auto"/>
        <w:rPr>
          <w:lang w:eastAsia="ar-SA"/>
        </w:rPr>
      </w:pPr>
    </w:p>
    <w:p w:rsidR="003667A0" w:rsidRDefault="003667A0" w:rsidP="00E0525F">
      <w:pPr>
        <w:spacing w:line="360" w:lineRule="auto"/>
        <w:rPr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lang w:eastAsia="ar-SA"/>
        </w:rPr>
      </w:pPr>
      <w:r>
        <w:rPr>
          <w:lang w:eastAsia="ar-SA"/>
        </w:rPr>
        <w:t>Atenciosamente,</w:t>
      </w:r>
    </w:p>
    <w:p w:rsidR="003667A0" w:rsidRDefault="003667A0" w:rsidP="00E0525F">
      <w:pPr>
        <w:spacing w:line="360" w:lineRule="auto"/>
        <w:rPr>
          <w:lang w:eastAsia="ar-SA"/>
        </w:rPr>
      </w:pPr>
    </w:p>
    <w:p w:rsidR="003667A0" w:rsidRDefault="003667A0" w:rsidP="00E0525F">
      <w:pPr>
        <w:spacing w:line="360" w:lineRule="auto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  <w:r>
        <w:rPr>
          <w:lang w:eastAsia="ar-SA"/>
        </w:rPr>
        <w:t>______________________________________</w:t>
      </w: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  <w:r>
        <w:rPr>
          <w:lang w:eastAsia="ar-SA"/>
        </w:rPr>
        <w:t>Professor(a) da disciplina</w:t>
      </w: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  <w:r>
        <w:rPr>
          <w:lang w:eastAsia="ar-SA"/>
        </w:rPr>
        <w:t>______________________________________</w:t>
      </w: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  <w:r>
        <w:rPr>
          <w:lang w:eastAsia="ar-SA"/>
        </w:rPr>
        <w:t>Orientador(a)</w:t>
      </w: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  <w:r>
        <w:rPr>
          <w:lang w:eastAsia="ar-SA"/>
        </w:rPr>
        <w:t>_____________________________________</w:t>
      </w: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  <w:r>
        <w:rPr>
          <w:lang w:eastAsia="ar-SA"/>
        </w:rPr>
        <w:t>Discente</w:t>
      </w: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tabs>
          <w:tab w:val="left" w:pos="5007"/>
        </w:tabs>
        <w:spacing w:line="360" w:lineRule="auto"/>
        <w:jc w:val="center"/>
        <w:rPr>
          <w:b/>
          <w:lang w:eastAsia="ar-SA"/>
        </w:rPr>
      </w:pPr>
    </w:p>
    <w:p w:rsidR="003667A0" w:rsidRPr="003667A0" w:rsidRDefault="003667A0" w:rsidP="003667A0">
      <w:pPr>
        <w:tabs>
          <w:tab w:val="left" w:pos="5007"/>
        </w:tabs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PLANO DE ESTÁGIO DOCÊNCIA</w:t>
      </w:r>
    </w:p>
    <w:p w:rsidR="003667A0" w:rsidRDefault="003667A0" w:rsidP="003667A0">
      <w:pPr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lang w:eastAsia="ar-SA"/>
        </w:rPr>
      </w:pPr>
    </w:p>
    <w:p w:rsidR="003667A0" w:rsidRPr="003667A0" w:rsidRDefault="003667A0" w:rsidP="003667A0">
      <w:pPr>
        <w:spacing w:line="360" w:lineRule="auto"/>
        <w:rPr>
          <w:b/>
          <w:highlight w:val="yellow"/>
          <w:lang w:eastAsia="ar-SA"/>
        </w:rPr>
      </w:pPr>
      <w:r w:rsidRPr="003667A0">
        <w:rPr>
          <w:b/>
          <w:highlight w:val="yellow"/>
          <w:lang w:eastAsia="ar-SA"/>
        </w:rPr>
        <w:t>Curso de Graduação:</w:t>
      </w:r>
    </w:p>
    <w:p w:rsidR="003667A0" w:rsidRPr="003667A0" w:rsidRDefault="003667A0" w:rsidP="003667A0">
      <w:pPr>
        <w:spacing w:line="360" w:lineRule="auto"/>
        <w:rPr>
          <w:b/>
          <w:highlight w:val="yellow"/>
          <w:lang w:eastAsia="ar-SA"/>
        </w:rPr>
      </w:pPr>
      <w:r w:rsidRPr="003667A0">
        <w:rPr>
          <w:b/>
          <w:highlight w:val="yellow"/>
          <w:lang w:eastAsia="ar-SA"/>
        </w:rPr>
        <w:t>Disciplina:</w:t>
      </w:r>
    </w:p>
    <w:p w:rsidR="003667A0" w:rsidRPr="003667A0" w:rsidRDefault="003667A0" w:rsidP="003667A0">
      <w:pPr>
        <w:spacing w:line="360" w:lineRule="auto"/>
        <w:rPr>
          <w:b/>
          <w:highlight w:val="yellow"/>
          <w:lang w:eastAsia="ar-SA"/>
        </w:rPr>
      </w:pPr>
      <w:r w:rsidRPr="003667A0">
        <w:rPr>
          <w:b/>
          <w:highlight w:val="yellow"/>
          <w:lang w:eastAsia="ar-SA"/>
        </w:rPr>
        <w:t>Supervisor(a):</w:t>
      </w:r>
    </w:p>
    <w:p w:rsidR="003667A0" w:rsidRPr="003667A0" w:rsidRDefault="003667A0" w:rsidP="003667A0">
      <w:pPr>
        <w:spacing w:line="360" w:lineRule="auto"/>
        <w:rPr>
          <w:b/>
          <w:highlight w:val="yellow"/>
          <w:lang w:eastAsia="ar-SA"/>
        </w:rPr>
      </w:pPr>
      <w:r w:rsidRPr="003667A0">
        <w:rPr>
          <w:b/>
          <w:highlight w:val="yellow"/>
          <w:lang w:eastAsia="ar-SA"/>
        </w:rPr>
        <w:t>Professor(a) titular da disciplina:</w:t>
      </w:r>
    </w:p>
    <w:p w:rsidR="003667A0" w:rsidRDefault="003667A0" w:rsidP="003667A0">
      <w:pPr>
        <w:spacing w:line="360" w:lineRule="auto"/>
        <w:rPr>
          <w:b/>
          <w:lang w:eastAsia="ar-SA"/>
        </w:rPr>
      </w:pPr>
      <w:r w:rsidRPr="003667A0">
        <w:rPr>
          <w:b/>
          <w:highlight w:val="yellow"/>
          <w:lang w:eastAsia="ar-SA"/>
        </w:rPr>
        <w:t>Estagiário:</w:t>
      </w: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CAMPINA GRANDE – PB</w:t>
      </w:r>
    </w:p>
    <w:p w:rsidR="003667A0" w:rsidRDefault="003667A0" w:rsidP="003667A0">
      <w:pPr>
        <w:spacing w:line="360" w:lineRule="auto"/>
        <w:jc w:val="center"/>
        <w:rPr>
          <w:b/>
          <w:highlight w:val="yellow"/>
          <w:lang w:eastAsia="ar-SA"/>
        </w:rPr>
      </w:pPr>
      <w:r w:rsidRPr="003667A0">
        <w:rPr>
          <w:b/>
          <w:highlight w:val="yellow"/>
          <w:lang w:eastAsia="ar-SA"/>
        </w:rPr>
        <w:t xml:space="preserve">MÊS </w:t>
      </w:r>
      <w:r>
        <w:rPr>
          <w:b/>
          <w:highlight w:val="yellow"/>
          <w:lang w:eastAsia="ar-SA"/>
        </w:rPr>
        <w:t>–</w:t>
      </w:r>
      <w:r w:rsidRPr="003667A0">
        <w:rPr>
          <w:b/>
          <w:highlight w:val="yellow"/>
          <w:lang w:eastAsia="ar-SA"/>
        </w:rPr>
        <w:t xml:space="preserve"> ANO</w:t>
      </w: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SUMÁRIO</w:t>
      </w: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  <w:r>
        <w:rPr>
          <w:b/>
          <w:lang w:eastAsia="ar-SA"/>
        </w:rPr>
        <w:t>1 – OBJETIVOS.....................................................</w:t>
      </w:r>
    </w:p>
    <w:p w:rsidR="003667A0" w:rsidRDefault="003667A0" w:rsidP="003667A0">
      <w:pPr>
        <w:spacing w:line="360" w:lineRule="auto"/>
        <w:rPr>
          <w:b/>
          <w:lang w:eastAsia="ar-SA"/>
        </w:rPr>
      </w:pPr>
      <w:r>
        <w:rPr>
          <w:b/>
          <w:lang w:eastAsia="ar-SA"/>
        </w:rPr>
        <w:t>2 – JUSTIFICATIVA.................................................</w:t>
      </w:r>
    </w:p>
    <w:p w:rsidR="003667A0" w:rsidRDefault="003667A0" w:rsidP="003667A0">
      <w:pPr>
        <w:spacing w:line="360" w:lineRule="auto"/>
        <w:rPr>
          <w:b/>
          <w:lang w:eastAsia="ar-SA"/>
        </w:rPr>
      </w:pPr>
      <w:r>
        <w:rPr>
          <w:b/>
          <w:lang w:eastAsia="ar-SA"/>
        </w:rPr>
        <w:t>3- ATIVIDADES....................................</w:t>
      </w:r>
    </w:p>
    <w:p w:rsidR="003667A0" w:rsidRDefault="003667A0" w:rsidP="003667A0">
      <w:pPr>
        <w:spacing w:line="360" w:lineRule="auto"/>
        <w:rPr>
          <w:b/>
          <w:lang w:eastAsia="ar-SA"/>
        </w:rPr>
      </w:pPr>
      <w:r>
        <w:rPr>
          <w:b/>
          <w:lang w:eastAsia="ar-SA"/>
        </w:rPr>
        <w:t>4- CRONOGRAMA DE TRABALHO............................................</w:t>
      </w:r>
    </w:p>
    <w:p w:rsidR="003667A0" w:rsidRDefault="003667A0" w:rsidP="003667A0">
      <w:pPr>
        <w:spacing w:line="360" w:lineRule="auto"/>
        <w:rPr>
          <w:b/>
          <w:lang w:eastAsia="ar-SA"/>
        </w:rPr>
      </w:pPr>
      <w:r>
        <w:rPr>
          <w:b/>
          <w:lang w:eastAsia="ar-SA"/>
        </w:rPr>
        <w:t>5- REFERÊNCIAS BIBLIOGRÁFICAS..............................................</w:t>
      </w: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OBJETIVOS</w:t>
      </w: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JUSTIFICATIVA</w:t>
      </w: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ATIVIDADES</w:t>
      </w: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3667A0">
      <w:pPr>
        <w:spacing w:line="360" w:lineRule="auto"/>
        <w:jc w:val="center"/>
        <w:rPr>
          <w:b/>
          <w:lang w:eastAsia="ar-SA"/>
        </w:rPr>
      </w:pPr>
    </w:p>
    <w:p w:rsidR="003667A0" w:rsidRDefault="003667A0" w:rsidP="000938BA">
      <w:pPr>
        <w:spacing w:line="360" w:lineRule="auto"/>
        <w:rPr>
          <w:b/>
          <w:lang w:eastAsia="ar-SA"/>
        </w:rPr>
      </w:pPr>
      <w:bookmarkStart w:id="0" w:name="_GoBack"/>
      <w:bookmarkEnd w:id="0"/>
    </w:p>
    <w:p w:rsidR="003667A0" w:rsidRDefault="000938BA" w:rsidP="003667A0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CRONOGRAMA DE TRABALHO</w:t>
      </w: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Default="000938BA" w:rsidP="003667A0">
      <w:pPr>
        <w:spacing w:line="360" w:lineRule="auto"/>
        <w:jc w:val="center"/>
        <w:rPr>
          <w:b/>
          <w:lang w:eastAsia="ar-SA"/>
        </w:rPr>
      </w:pPr>
    </w:p>
    <w:p w:rsidR="000938BA" w:rsidRPr="003667A0" w:rsidRDefault="000938BA" w:rsidP="003667A0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REFERÊNCIAS BIBLIOGRÁFICAS</w:t>
      </w:r>
    </w:p>
    <w:sectPr w:rsidR="000938BA" w:rsidRPr="003667A0" w:rsidSect="00860793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046" w:rsidRDefault="00672046" w:rsidP="0082351F">
      <w:r>
        <w:separator/>
      </w:r>
    </w:p>
  </w:endnote>
  <w:endnote w:type="continuationSeparator" w:id="0">
    <w:p w:rsidR="00672046" w:rsidRDefault="00672046" w:rsidP="0082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51F" w:rsidRDefault="00162662">
    <w:pPr>
      <w:pStyle w:val="Rodap"/>
      <w:jc w:val="right"/>
    </w:pPr>
    <w:r>
      <w:fldChar w:fldCharType="begin"/>
    </w:r>
    <w:r w:rsidR="0082351F">
      <w:instrText xml:space="preserve"> PAGE   \* MERGEFORMAT </w:instrText>
    </w:r>
    <w:r>
      <w:fldChar w:fldCharType="separate"/>
    </w:r>
    <w:r w:rsidR="000938BA">
      <w:rPr>
        <w:noProof/>
      </w:rPr>
      <w:t>4</w:t>
    </w:r>
    <w:r>
      <w:fldChar w:fldCharType="end"/>
    </w:r>
  </w:p>
  <w:p w:rsidR="0082351F" w:rsidRDefault="008235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046" w:rsidRDefault="00672046" w:rsidP="0082351F">
      <w:r>
        <w:separator/>
      </w:r>
    </w:p>
  </w:footnote>
  <w:footnote w:type="continuationSeparator" w:id="0">
    <w:p w:rsidR="00672046" w:rsidRDefault="00672046" w:rsidP="0082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-507"/>
      <w:tblW w:w="8927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306"/>
    </w:tblGrid>
    <w:tr w:rsidR="00B26F35" w:rsidTr="00B4397A">
      <w:trPr>
        <w:trHeight w:val="1417"/>
      </w:trPr>
      <w:tc>
        <w:tcPr>
          <w:tcW w:w="1242" w:type="dxa"/>
          <w:shd w:val="clear" w:color="auto" w:fill="auto"/>
          <w:vAlign w:val="center"/>
        </w:tcPr>
        <w:p w:rsidR="00B26F35" w:rsidRDefault="00B26F35" w:rsidP="00B26F3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85E622E" wp14:editId="47E940F3">
                <wp:extent cx="650875" cy="62928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6F35" w:rsidRDefault="00B26F35" w:rsidP="00B26F35">
          <w:pPr>
            <w:pStyle w:val="Cabealho"/>
            <w:jc w:val="center"/>
          </w:pPr>
        </w:p>
      </w:tc>
      <w:tc>
        <w:tcPr>
          <w:tcW w:w="6379" w:type="dxa"/>
          <w:shd w:val="clear" w:color="auto" w:fill="auto"/>
          <w:vAlign w:val="center"/>
        </w:tcPr>
        <w:p w:rsidR="00B26F35" w:rsidRDefault="00B26F35" w:rsidP="00B26F35">
          <w:pPr>
            <w:pStyle w:val="Cabealho"/>
            <w:jc w:val="center"/>
          </w:pPr>
        </w:p>
        <w:p w:rsidR="00B26F35" w:rsidRPr="00E1165B" w:rsidRDefault="00B26F35" w:rsidP="00B26F35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E1165B">
            <w:rPr>
              <w:sz w:val="18"/>
              <w:szCs w:val="18"/>
            </w:rPr>
            <w:t>UNIVERSIDADE FEDERAL DE CAMPINA GRANDE</w:t>
          </w:r>
        </w:p>
        <w:p w:rsidR="00B26F35" w:rsidRPr="00E1165B" w:rsidRDefault="00B26F35" w:rsidP="00B26F35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E1165B">
            <w:rPr>
              <w:sz w:val="18"/>
              <w:szCs w:val="18"/>
            </w:rPr>
            <w:t>CENTRO DE TECNOLOGIA E RECURSOS NATURAIS</w:t>
          </w:r>
        </w:p>
        <w:p w:rsidR="00B26F35" w:rsidRDefault="00B26F35" w:rsidP="00B26F35">
          <w:pPr>
            <w:pStyle w:val="Cabealho"/>
            <w:ind w:left="176"/>
            <w:jc w:val="center"/>
          </w:pPr>
          <w:r w:rsidRPr="00E1165B">
            <w:rPr>
              <w:sz w:val="18"/>
              <w:szCs w:val="18"/>
            </w:rPr>
            <w:t>COORDENAÇÃO DE PÓS-GRADUAÇÃO EM ENGENHARIA AGRÍCOLA</w:t>
          </w:r>
        </w:p>
      </w:tc>
      <w:tc>
        <w:tcPr>
          <w:tcW w:w="1306" w:type="dxa"/>
          <w:shd w:val="clear" w:color="auto" w:fill="auto"/>
          <w:vAlign w:val="center"/>
          <w:hideMark/>
        </w:tcPr>
        <w:p w:rsidR="00B26F35" w:rsidRDefault="00B26F35" w:rsidP="00B26F35">
          <w:pPr>
            <w:pStyle w:val="Cabealho"/>
            <w:ind w:left="-108"/>
            <w:jc w:val="center"/>
          </w:pPr>
          <w:r>
            <w:rPr>
              <w:noProof/>
            </w:rPr>
            <w:drawing>
              <wp:inline distT="0" distB="0" distL="0" distR="0" wp14:anchorId="5A6D73A1" wp14:editId="33F9E106">
                <wp:extent cx="892175" cy="731520"/>
                <wp:effectExtent l="0" t="0" r="317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6F35" w:rsidRDefault="00B26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-507"/>
      <w:tblW w:w="8927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306"/>
    </w:tblGrid>
    <w:tr w:rsidR="00044C6C" w:rsidTr="00B4397A">
      <w:trPr>
        <w:trHeight w:val="1417"/>
      </w:trPr>
      <w:tc>
        <w:tcPr>
          <w:tcW w:w="1242" w:type="dxa"/>
          <w:shd w:val="clear" w:color="auto" w:fill="auto"/>
          <w:vAlign w:val="center"/>
        </w:tcPr>
        <w:p w:rsidR="00044C6C" w:rsidRDefault="00044C6C" w:rsidP="00044C6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0C6B287" wp14:editId="11BBD5E3">
                <wp:extent cx="650875" cy="629285"/>
                <wp:effectExtent l="0" t="0" r="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4C6C" w:rsidRDefault="00044C6C" w:rsidP="00044C6C">
          <w:pPr>
            <w:pStyle w:val="Cabealho"/>
            <w:jc w:val="center"/>
          </w:pPr>
        </w:p>
      </w:tc>
      <w:tc>
        <w:tcPr>
          <w:tcW w:w="6379" w:type="dxa"/>
          <w:shd w:val="clear" w:color="auto" w:fill="auto"/>
          <w:vAlign w:val="center"/>
        </w:tcPr>
        <w:p w:rsidR="00044C6C" w:rsidRDefault="00044C6C" w:rsidP="00044C6C">
          <w:pPr>
            <w:pStyle w:val="Cabealho"/>
            <w:jc w:val="center"/>
          </w:pPr>
        </w:p>
        <w:p w:rsidR="00044C6C" w:rsidRPr="00E1165B" w:rsidRDefault="00044C6C" w:rsidP="00044C6C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E1165B">
            <w:rPr>
              <w:sz w:val="18"/>
              <w:szCs w:val="18"/>
            </w:rPr>
            <w:t>UNIVERSIDADE FEDERAL DE CAMPINA GRANDE</w:t>
          </w:r>
        </w:p>
        <w:p w:rsidR="00044C6C" w:rsidRPr="00E1165B" w:rsidRDefault="00044C6C" w:rsidP="00044C6C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E1165B">
            <w:rPr>
              <w:sz w:val="18"/>
              <w:szCs w:val="18"/>
            </w:rPr>
            <w:t>CENTRO DE TECNOLOGIA E RECURSOS NATURAIS</w:t>
          </w:r>
        </w:p>
        <w:p w:rsidR="00044C6C" w:rsidRDefault="00044C6C" w:rsidP="00044C6C">
          <w:pPr>
            <w:pStyle w:val="Cabealho"/>
            <w:ind w:left="176"/>
            <w:jc w:val="center"/>
          </w:pPr>
          <w:r w:rsidRPr="00E1165B">
            <w:rPr>
              <w:sz w:val="18"/>
              <w:szCs w:val="18"/>
            </w:rPr>
            <w:t>COORDENAÇÃO DE PÓS-GRADUAÇÃO EM ENGENHARIA AGRÍCOLA</w:t>
          </w:r>
        </w:p>
      </w:tc>
      <w:tc>
        <w:tcPr>
          <w:tcW w:w="1306" w:type="dxa"/>
          <w:shd w:val="clear" w:color="auto" w:fill="auto"/>
          <w:vAlign w:val="center"/>
          <w:hideMark/>
        </w:tcPr>
        <w:p w:rsidR="00044C6C" w:rsidRDefault="00044C6C" w:rsidP="00044C6C">
          <w:pPr>
            <w:pStyle w:val="Cabealho"/>
            <w:ind w:left="-108"/>
            <w:jc w:val="center"/>
          </w:pPr>
          <w:r>
            <w:rPr>
              <w:noProof/>
            </w:rPr>
            <w:drawing>
              <wp:inline distT="0" distB="0" distL="0" distR="0" wp14:anchorId="6E092E38" wp14:editId="713F027E">
                <wp:extent cx="892175" cy="731520"/>
                <wp:effectExtent l="0" t="0" r="3175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0793" w:rsidRPr="00860793" w:rsidRDefault="00860793" w:rsidP="008607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442191"/>
    <w:multiLevelType w:val="hybridMultilevel"/>
    <w:tmpl w:val="CC7AE486"/>
    <w:lvl w:ilvl="0" w:tplc="A41C5C60">
      <w:start w:val="1"/>
      <w:numFmt w:val="decimal"/>
      <w:lvlText w:val="%1 - 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A502B"/>
    <w:multiLevelType w:val="hybridMultilevel"/>
    <w:tmpl w:val="24B482A2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6615A78"/>
    <w:multiLevelType w:val="hybridMultilevel"/>
    <w:tmpl w:val="10060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86300"/>
    <w:multiLevelType w:val="hybridMultilevel"/>
    <w:tmpl w:val="9A66E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7DD6"/>
    <w:multiLevelType w:val="multilevel"/>
    <w:tmpl w:val="BDF85F7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370017"/>
    <w:multiLevelType w:val="multilevel"/>
    <w:tmpl w:val="44CCD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10" w15:restartNumberingAfterBreak="0">
    <w:nsid w:val="0F403D1E"/>
    <w:multiLevelType w:val="hybridMultilevel"/>
    <w:tmpl w:val="BCAC8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869BC"/>
    <w:multiLevelType w:val="hybridMultilevel"/>
    <w:tmpl w:val="1D884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82FEF"/>
    <w:multiLevelType w:val="hybridMultilevel"/>
    <w:tmpl w:val="2ABE3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91FD4"/>
    <w:multiLevelType w:val="hybridMultilevel"/>
    <w:tmpl w:val="91B8B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55C39"/>
    <w:multiLevelType w:val="hybridMultilevel"/>
    <w:tmpl w:val="8D86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A500A"/>
    <w:multiLevelType w:val="multilevel"/>
    <w:tmpl w:val="4C280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5626AB7"/>
    <w:multiLevelType w:val="hybridMultilevel"/>
    <w:tmpl w:val="9CC01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D59F0"/>
    <w:multiLevelType w:val="hybridMultilevel"/>
    <w:tmpl w:val="0E203D32"/>
    <w:lvl w:ilvl="0" w:tplc="816E007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940DB"/>
    <w:multiLevelType w:val="hybridMultilevel"/>
    <w:tmpl w:val="36887F50"/>
    <w:lvl w:ilvl="0" w:tplc="58B45F66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E7664"/>
    <w:multiLevelType w:val="multilevel"/>
    <w:tmpl w:val="0EDEC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0DF16FF"/>
    <w:multiLevelType w:val="hybridMultilevel"/>
    <w:tmpl w:val="20D62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0E6A"/>
    <w:multiLevelType w:val="hybridMultilevel"/>
    <w:tmpl w:val="6A047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22834"/>
    <w:multiLevelType w:val="hybridMultilevel"/>
    <w:tmpl w:val="E4FE8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E0549"/>
    <w:multiLevelType w:val="multilevel"/>
    <w:tmpl w:val="0EDEC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91F146C"/>
    <w:multiLevelType w:val="hybridMultilevel"/>
    <w:tmpl w:val="6A301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92F50"/>
    <w:multiLevelType w:val="hybridMultilevel"/>
    <w:tmpl w:val="C90A2C5E"/>
    <w:lvl w:ilvl="0" w:tplc="9B64F4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94359"/>
    <w:multiLevelType w:val="hybridMultilevel"/>
    <w:tmpl w:val="490CB6FC"/>
    <w:lvl w:ilvl="0" w:tplc="B0BEDDD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873"/>
    <w:multiLevelType w:val="hybridMultilevel"/>
    <w:tmpl w:val="2BEA1AB2"/>
    <w:lvl w:ilvl="0" w:tplc="6F3252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54724"/>
    <w:multiLevelType w:val="hybridMultilevel"/>
    <w:tmpl w:val="1EC837AC"/>
    <w:lvl w:ilvl="0" w:tplc="C02CE12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BF835D7"/>
    <w:multiLevelType w:val="multilevel"/>
    <w:tmpl w:val="490CB6F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C2666"/>
    <w:multiLevelType w:val="multilevel"/>
    <w:tmpl w:val="89D2B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90347D"/>
    <w:multiLevelType w:val="hybridMultilevel"/>
    <w:tmpl w:val="9A702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D7441"/>
    <w:multiLevelType w:val="hybridMultilevel"/>
    <w:tmpl w:val="7898D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D46CA"/>
    <w:multiLevelType w:val="hybridMultilevel"/>
    <w:tmpl w:val="C04483C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55F16"/>
    <w:multiLevelType w:val="multilevel"/>
    <w:tmpl w:val="0EDEC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5BF767CB"/>
    <w:multiLevelType w:val="hybridMultilevel"/>
    <w:tmpl w:val="2CD43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3BF1"/>
    <w:multiLevelType w:val="hybridMultilevel"/>
    <w:tmpl w:val="A53C9FB2"/>
    <w:lvl w:ilvl="0" w:tplc="1DD494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6D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EA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1C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2FE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20B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8B3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68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A64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B0278"/>
    <w:multiLevelType w:val="hybridMultilevel"/>
    <w:tmpl w:val="98380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62871"/>
    <w:multiLevelType w:val="hybridMultilevel"/>
    <w:tmpl w:val="644E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611B4"/>
    <w:multiLevelType w:val="hybridMultilevel"/>
    <w:tmpl w:val="F4CA7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146DA"/>
    <w:multiLevelType w:val="hybridMultilevel"/>
    <w:tmpl w:val="DD966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57E6C"/>
    <w:multiLevelType w:val="hybridMultilevel"/>
    <w:tmpl w:val="7B062F9C"/>
    <w:lvl w:ilvl="0" w:tplc="816E007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04A88"/>
    <w:multiLevelType w:val="hybridMultilevel"/>
    <w:tmpl w:val="EBE2D3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97DF7"/>
    <w:multiLevelType w:val="hybridMultilevel"/>
    <w:tmpl w:val="74901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457A1"/>
    <w:multiLevelType w:val="hybridMultilevel"/>
    <w:tmpl w:val="E9782D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B2081"/>
    <w:multiLevelType w:val="hybridMultilevel"/>
    <w:tmpl w:val="76CCD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2259E"/>
    <w:multiLevelType w:val="hybridMultilevel"/>
    <w:tmpl w:val="01F6BA8E"/>
    <w:lvl w:ilvl="0" w:tplc="A41C5C60">
      <w:start w:val="1"/>
      <w:numFmt w:val="decimal"/>
      <w:lvlText w:val="%1 - 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246FB"/>
    <w:multiLevelType w:val="hybridMultilevel"/>
    <w:tmpl w:val="9EC0A0A0"/>
    <w:lvl w:ilvl="0" w:tplc="816E0076">
      <w:start w:val="1"/>
      <w:numFmt w:val="decimal"/>
      <w:lvlText w:val="%1 - "/>
      <w:lvlJc w:val="left"/>
      <w:pPr>
        <w:ind w:left="7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8" w15:restartNumberingAfterBreak="0">
    <w:nsid w:val="7F46672E"/>
    <w:multiLevelType w:val="multilevel"/>
    <w:tmpl w:val="4BA8C82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3"/>
  </w:num>
  <w:num w:numId="6">
    <w:abstractNumId w:val="36"/>
  </w:num>
  <w:num w:numId="7">
    <w:abstractNumId w:val="44"/>
  </w:num>
  <w:num w:numId="8">
    <w:abstractNumId w:val="8"/>
  </w:num>
  <w:num w:numId="9">
    <w:abstractNumId w:val="28"/>
  </w:num>
  <w:num w:numId="10">
    <w:abstractNumId w:val="35"/>
  </w:num>
  <w:num w:numId="11">
    <w:abstractNumId w:val="37"/>
  </w:num>
  <w:num w:numId="12">
    <w:abstractNumId w:val="31"/>
  </w:num>
  <w:num w:numId="13">
    <w:abstractNumId w:val="16"/>
  </w:num>
  <w:num w:numId="14">
    <w:abstractNumId w:val="13"/>
  </w:num>
  <w:num w:numId="15">
    <w:abstractNumId w:val="6"/>
  </w:num>
  <w:num w:numId="16">
    <w:abstractNumId w:val="14"/>
  </w:num>
  <w:num w:numId="17">
    <w:abstractNumId w:val="5"/>
  </w:num>
  <w:num w:numId="18">
    <w:abstractNumId w:val="38"/>
  </w:num>
  <w:num w:numId="19">
    <w:abstractNumId w:val="42"/>
  </w:num>
  <w:num w:numId="20">
    <w:abstractNumId w:val="45"/>
  </w:num>
  <w:num w:numId="21">
    <w:abstractNumId w:val="40"/>
  </w:num>
  <w:num w:numId="22">
    <w:abstractNumId w:val="43"/>
  </w:num>
  <w:num w:numId="23">
    <w:abstractNumId w:val="22"/>
  </w:num>
  <w:num w:numId="24">
    <w:abstractNumId w:val="12"/>
  </w:num>
  <w:num w:numId="25">
    <w:abstractNumId w:val="32"/>
  </w:num>
  <w:num w:numId="26">
    <w:abstractNumId w:val="47"/>
  </w:num>
  <w:num w:numId="27">
    <w:abstractNumId w:val="46"/>
  </w:num>
  <w:num w:numId="28">
    <w:abstractNumId w:val="34"/>
  </w:num>
  <w:num w:numId="29">
    <w:abstractNumId w:val="4"/>
  </w:num>
  <w:num w:numId="30">
    <w:abstractNumId w:val="23"/>
  </w:num>
  <w:num w:numId="31">
    <w:abstractNumId w:val="9"/>
  </w:num>
  <w:num w:numId="32">
    <w:abstractNumId w:val="19"/>
  </w:num>
  <w:num w:numId="33">
    <w:abstractNumId w:val="27"/>
  </w:num>
  <w:num w:numId="34">
    <w:abstractNumId w:val="26"/>
  </w:num>
  <w:num w:numId="35">
    <w:abstractNumId w:val="29"/>
  </w:num>
  <w:num w:numId="36">
    <w:abstractNumId w:val="17"/>
  </w:num>
  <w:num w:numId="37">
    <w:abstractNumId w:val="41"/>
  </w:num>
  <w:num w:numId="38">
    <w:abstractNumId w:val="25"/>
  </w:num>
  <w:num w:numId="39">
    <w:abstractNumId w:val="18"/>
  </w:num>
  <w:num w:numId="40">
    <w:abstractNumId w:val="30"/>
  </w:num>
  <w:num w:numId="41">
    <w:abstractNumId w:val="15"/>
  </w:num>
  <w:num w:numId="42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0"/>
  </w:num>
  <w:num w:numId="45">
    <w:abstractNumId w:val="24"/>
  </w:num>
  <w:num w:numId="46">
    <w:abstractNumId w:val="11"/>
  </w:num>
  <w:num w:numId="47">
    <w:abstractNumId w:val="7"/>
  </w:num>
  <w:num w:numId="48">
    <w:abstractNumId w:val="20"/>
  </w:num>
  <w:num w:numId="49">
    <w:abstractNumId w:val="21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C7"/>
    <w:rsid w:val="00010D0D"/>
    <w:rsid w:val="000150FC"/>
    <w:rsid w:val="00025CF1"/>
    <w:rsid w:val="00030A4F"/>
    <w:rsid w:val="000415B3"/>
    <w:rsid w:val="00044C6C"/>
    <w:rsid w:val="00073EA2"/>
    <w:rsid w:val="00074355"/>
    <w:rsid w:val="0008158B"/>
    <w:rsid w:val="000938BA"/>
    <w:rsid w:val="0009500A"/>
    <w:rsid w:val="00095ED9"/>
    <w:rsid w:val="000A05C2"/>
    <w:rsid w:val="000C0030"/>
    <w:rsid w:val="000E72B2"/>
    <w:rsid w:val="00106EAC"/>
    <w:rsid w:val="001135A9"/>
    <w:rsid w:val="00130D34"/>
    <w:rsid w:val="00142F67"/>
    <w:rsid w:val="001450BA"/>
    <w:rsid w:val="00162662"/>
    <w:rsid w:val="00162D3C"/>
    <w:rsid w:val="00164E42"/>
    <w:rsid w:val="00166A55"/>
    <w:rsid w:val="00167F18"/>
    <w:rsid w:val="00171DD7"/>
    <w:rsid w:val="001859BE"/>
    <w:rsid w:val="00190CF2"/>
    <w:rsid w:val="001A1AE9"/>
    <w:rsid w:val="001A3940"/>
    <w:rsid w:val="001D64D1"/>
    <w:rsid w:val="001E052C"/>
    <w:rsid w:val="001F0A67"/>
    <w:rsid w:val="001F1D6F"/>
    <w:rsid w:val="00201A34"/>
    <w:rsid w:val="00224985"/>
    <w:rsid w:val="00243245"/>
    <w:rsid w:val="00245746"/>
    <w:rsid w:val="0026483D"/>
    <w:rsid w:val="00290FB0"/>
    <w:rsid w:val="00294B9B"/>
    <w:rsid w:val="002A66A5"/>
    <w:rsid w:val="002A7BA9"/>
    <w:rsid w:val="002B5BD7"/>
    <w:rsid w:val="002C032C"/>
    <w:rsid w:val="002C4612"/>
    <w:rsid w:val="002D0FEF"/>
    <w:rsid w:val="002D1C33"/>
    <w:rsid w:val="002E00C7"/>
    <w:rsid w:val="00310116"/>
    <w:rsid w:val="003121C1"/>
    <w:rsid w:val="00315640"/>
    <w:rsid w:val="00347EBC"/>
    <w:rsid w:val="003515F6"/>
    <w:rsid w:val="00354F26"/>
    <w:rsid w:val="003609AF"/>
    <w:rsid w:val="0036304B"/>
    <w:rsid w:val="003667A0"/>
    <w:rsid w:val="003730D4"/>
    <w:rsid w:val="00377DD7"/>
    <w:rsid w:val="00382F4F"/>
    <w:rsid w:val="003864E4"/>
    <w:rsid w:val="00393481"/>
    <w:rsid w:val="003A25AE"/>
    <w:rsid w:val="003E17B9"/>
    <w:rsid w:val="003E1FD4"/>
    <w:rsid w:val="003E3ADB"/>
    <w:rsid w:val="0040637D"/>
    <w:rsid w:val="004123A0"/>
    <w:rsid w:val="00414E29"/>
    <w:rsid w:val="0042551B"/>
    <w:rsid w:val="00425694"/>
    <w:rsid w:val="00425BA0"/>
    <w:rsid w:val="00444BB4"/>
    <w:rsid w:val="00495543"/>
    <w:rsid w:val="004A059D"/>
    <w:rsid w:val="004D2BC1"/>
    <w:rsid w:val="004E3FFD"/>
    <w:rsid w:val="00515068"/>
    <w:rsid w:val="005150FC"/>
    <w:rsid w:val="00545AC2"/>
    <w:rsid w:val="00550C0F"/>
    <w:rsid w:val="0059666D"/>
    <w:rsid w:val="005A337B"/>
    <w:rsid w:val="005B1D3B"/>
    <w:rsid w:val="005C5A26"/>
    <w:rsid w:val="005D31C1"/>
    <w:rsid w:val="005E2588"/>
    <w:rsid w:val="005F3438"/>
    <w:rsid w:val="00604C8E"/>
    <w:rsid w:val="00611CDC"/>
    <w:rsid w:val="0061461C"/>
    <w:rsid w:val="0063432E"/>
    <w:rsid w:val="006500C5"/>
    <w:rsid w:val="0066299E"/>
    <w:rsid w:val="00672046"/>
    <w:rsid w:val="006A3AB1"/>
    <w:rsid w:val="006B3447"/>
    <w:rsid w:val="006C363F"/>
    <w:rsid w:val="006F4EC0"/>
    <w:rsid w:val="0071730D"/>
    <w:rsid w:val="007264BF"/>
    <w:rsid w:val="00732374"/>
    <w:rsid w:val="007360CD"/>
    <w:rsid w:val="00746895"/>
    <w:rsid w:val="00747484"/>
    <w:rsid w:val="00754A23"/>
    <w:rsid w:val="007553B6"/>
    <w:rsid w:val="00770EAC"/>
    <w:rsid w:val="007A6F67"/>
    <w:rsid w:val="007B555A"/>
    <w:rsid w:val="007C2EAB"/>
    <w:rsid w:val="007D37E2"/>
    <w:rsid w:val="007E3155"/>
    <w:rsid w:val="007F6467"/>
    <w:rsid w:val="007F722C"/>
    <w:rsid w:val="0082351F"/>
    <w:rsid w:val="008463E7"/>
    <w:rsid w:val="00851815"/>
    <w:rsid w:val="00860793"/>
    <w:rsid w:val="00867156"/>
    <w:rsid w:val="00874608"/>
    <w:rsid w:val="008822A7"/>
    <w:rsid w:val="00887C71"/>
    <w:rsid w:val="00894DF9"/>
    <w:rsid w:val="008A472A"/>
    <w:rsid w:val="008F3904"/>
    <w:rsid w:val="00907759"/>
    <w:rsid w:val="00917FC8"/>
    <w:rsid w:val="00920197"/>
    <w:rsid w:val="009233E1"/>
    <w:rsid w:val="00923D28"/>
    <w:rsid w:val="00925E88"/>
    <w:rsid w:val="00932F4E"/>
    <w:rsid w:val="00937000"/>
    <w:rsid w:val="00951301"/>
    <w:rsid w:val="0095260D"/>
    <w:rsid w:val="00952ED9"/>
    <w:rsid w:val="00957E3A"/>
    <w:rsid w:val="0097332A"/>
    <w:rsid w:val="00984ADA"/>
    <w:rsid w:val="009856A0"/>
    <w:rsid w:val="009A2E9A"/>
    <w:rsid w:val="009B4795"/>
    <w:rsid w:val="009C4F04"/>
    <w:rsid w:val="009D411D"/>
    <w:rsid w:val="009E39C7"/>
    <w:rsid w:val="009E3AD7"/>
    <w:rsid w:val="009E487F"/>
    <w:rsid w:val="009E796C"/>
    <w:rsid w:val="009F58F0"/>
    <w:rsid w:val="00A0522C"/>
    <w:rsid w:val="00A05884"/>
    <w:rsid w:val="00A341E2"/>
    <w:rsid w:val="00A35304"/>
    <w:rsid w:val="00A37D47"/>
    <w:rsid w:val="00A47E07"/>
    <w:rsid w:val="00A70BD7"/>
    <w:rsid w:val="00A8237F"/>
    <w:rsid w:val="00A9025D"/>
    <w:rsid w:val="00A962CA"/>
    <w:rsid w:val="00AA2EAF"/>
    <w:rsid w:val="00AA38D0"/>
    <w:rsid w:val="00AA7FE1"/>
    <w:rsid w:val="00AB5A78"/>
    <w:rsid w:val="00AC0A25"/>
    <w:rsid w:val="00AD007E"/>
    <w:rsid w:val="00AF52FC"/>
    <w:rsid w:val="00B02220"/>
    <w:rsid w:val="00B1547C"/>
    <w:rsid w:val="00B21353"/>
    <w:rsid w:val="00B26F35"/>
    <w:rsid w:val="00B307C9"/>
    <w:rsid w:val="00B346EF"/>
    <w:rsid w:val="00B402EF"/>
    <w:rsid w:val="00B40EC8"/>
    <w:rsid w:val="00B62A1C"/>
    <w:rsid w:val="00B766E9"/>
    <w:rsid w:val="00B87B4D"/>
    <w:rsid w:val="00B93E3E"/>
    <w:rsid w:val="00BA2C7D"/>
    <w:rsid w:val="00BA684B"/>
    <w:rsid w:val="00BB12CE"/>
    <w:rsid w:val="00BB70DB"/>
    <w:rsid w:val="00BD63E4"/>
    <w:rsid w:val="00BE1572"/>
    <w:rsid w:val="00C15AF1"/>
    <w:rsid w:val="00C31F75"/>
    <w:rsid w:val="00C36222"/>
    <w:rsid w:val="00C43DA0"/>
    <w:rsid w:val="00C470A2"/>
    <w:rsid w:val="00C55B6C"/>
    <w:rsid w:val="00C567CD"/>
    <w:rsid w:val="00C60188"/>
    <w:rsid w:val="00C93C34"/>
    <w:rsid w:val="00CA2A01"/>
    <w:rsid w:val="00CB736D"/>
    <w:rsid w:val="00CD7C86"/>
    <w:rsid w:val="00CE5033"/>
    <w:rsid w:val="00D1578D"/>
    <w:rsid w:val="00D20F6C"/>
    <w:rsid w:val="00D24A4F"/>
    <w:rsid w:val="00D4443B"/>
    <w:rsid w:val="00D66647"/>
    <w:rsid w:val="00D7421C"/>
    <w:rsid w:val="00D804F8"/>
    <w:rsid w:val="00D852D0"/>
    <w:rsid w:val="00DA230F"/>
    <w:rsid w:val="00DC7313"/>
    <w:rsid w:val="00DF105D"/>
    <w:rsid w:val="00DF2394"/>
    <w:rsid w:val="00E04185"/>
    <w:rsid w:val="00E0525F"/>
    <w:rsid w:val="00E106E0"/>
    <w:rsid w:val="00E20116"/>
    <w:rsid w:val="00E2294E"/>
    <w:rsid w:val="00E566AE"/>
    <w:rsid w:val="00E60205"/>
    <w:rsid w:val="00EC5EA1"/>
    <w:rsid w:val="00ED6327"/>
    <w:rsid w:val="00F276D7"/>
    <w:rsid w:val="00F62168"/>
    <w:rsid w:val="00F65239"/>
    <w:rsid w:val="00F77B64"/>
    <w:rsid w:val="00FC0620"/>
    <w:rsid w:val="00FC7CEE"/>
    <w:rsid w:val="00FD253A"/>
    <w:rsid w:val="00FD454E"/>
    <w:rsid w:val="00FD4D39"/>
    <w:rsid w:val="00FE59B0"/>
    <w:rsid w:val="00FF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EA033"/>
  <w15:docId w15:val="{ECC5BA5F-9491-40D8-AA0C-04E51D8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C7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E39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9E39C7"/>
    <w:pPr>
      <w:keepNext/>
      <w:jc w:val="center"/>
      <w:outlineLvl w:val="4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E39C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9E39C7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E39C7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tuloChar">
    <w:name w:val="Título Char"/>
    <w:basedOn w:val="Fontepargpadro"/>
    <w:link w:val="Ttulo"/>
    <w:rsid w:val="009E39C7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E39C7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CorpodetextoChar">
    <w:name w:val="Corpo de texto Char"/>
    <w:basedOn w:val="Fontepargpadro"/>
    <w:link w:val="Corpodetexto"/>
    <w:rsid w:val="009E39C7"/>
    <w:rPr>
      <w:rFonts w:ascii="Times New Roman" w:eastAsia="Lucida Sans Unicode" w:hAnsi="Times New Roman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rsid w:val="009E39C7"/>
    <w:pPr>
      <w:spacing w:before="100" w:beforeAutospacing="1" w:after="100" w:afterAutospacing="1"/>
    </w:pPr>
    <w:rPr>
      <w:color w:val="FFFFFF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10D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10D0D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2457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45746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35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51F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235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51F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BA9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337B"/>
    <w:pPr>
      <w:ind w:left="720"/>
      <w:contextualSpacing/>
    </w:pPr>
  </w:style>
  <w:style w:type="character" w:customStyle="1" w:styleId="txtarial8ptgray1">
    <w:name w:val="txt_arial_8pt_gray1"/>
    <w:rsid w:val="00D852D0"/>
    <w:rPr>
      <w:rFonts w:ascii="Verdana" w:hAnsi="Verdana" w:hint="default"/>
      <w:color w:val="666666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377D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WebChar">
    <w:name w:val="Normal (Web) Char"/>
    <w:link w:val="NormalWeb"/>
    <w:uiPriority w:val="99"/>
    <w:rsid w:val="00377DD7"/>
    <w:rPr>
      <w:rFonts w:ascii="Times New Roman" w:eastAsia="Times New Roman" w:hAnsi="Times New Roman"/>
      <w:color w:val="FFFFFF"/>
      <w:sz w:val="24"/>
      <w:szCs w:val="24"/>
    </w:rPr>
  </w:style>
  <w:style w:type="character" w:customStyle="1" w:styleId="SemEspaamentoChar">
    <w:name w:val="Sem Espaçamento Char"/>
    <w:link w:val="SemEspaamento"/>
    <w:uiPriority w:val="1"/>
    <w:rsid w:val="00377D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E4D7-787E-46BB-ADAA-B6824A40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Sckaymenn</dc:creator>
  <cp:lastModifiedBy>COPEAG</cp:lastModifiedBy>
  <cp:revision>3</cp:revision>
  <dcterms:created xsi:type="dcterms:W3CDTF">2018-03-06T18:36:00Z</dcterms:created>
  <dcterms:modified xsi:type="dcterms:W3CDTF">2018-03-06T18:48:00Z</dcterms:modified>
</cp:coreProperties>
</file>